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14:paraId="7EB27116" w14:textId="77777777" w:rsidTr="00856C35">
        <w:tc>
          <w:tcPr>
            <w:tcW w:w="4428" w:type="dxa"/>
          </w:tcPr>
          <w:p w14:paraId="7EB27111" w14:textId="77777777" w:rsidR="00856C35" w:rsidRPr="00A76D37" w:rsidRDefault="00E11C81" w:rsidP="00856C35">
            <w:pPr>
              <w:rPr>
                <w:color w:val="0000FF"/>
              </w:rPr>
            </w:pPr>
            <w:r w:rsidRPr="00A76D37">
              <w:rPr>
                <w:noProof/>
                <w:color w:val="0000FF"/>
              </w:rPr>
              <w:drawing>
                <wp:inline distT="0" distB="0" distL="0" distR="0" wp14:anchorId="7EB27286" wp14:editId="7EB27287">
                  <wp:extent cx="1676400" cy="762000"/>
                  <wp:effectExtent l="0" t="0" r="0" b="0"/>
                  <wp:docPr id="1" name="Picture 1" descr="C:\Users\cristy.DOVER.000\Desktop\DTP Logo Black (3)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risty.DOVER.000\Desktop\DTP Logo Black (3)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7EB27112" w14:textId="77777777" w:rsidR="008F571F" w:rsidRPr="00A76D37" w:rsidRDefault="00E11C81" w:rsidP="007966B1">
            <w:pPr>
              <w:pStyle w:val="CompanyName"/>
              <w:jc w:val="center"/>
              <w:rPr>
                <w:color w:val="0070C0"/>
                <w:sz w:val="28"/>
                <w:szCs w:val="28"/>
              </w:rPr>
            </w:pPr>
            <w:r w:rsidRPr="00A76D37">
              <w:rPr>
                <w:color w:val="0070C0"/>
                <w:sz w:val="28"/>
                <w:szCs w:val="28"/>
              </w:rPr>
              <w:t>The Dover Tank &amp; Plate Co.</w:t>
            </w:r>
            <w:r w:rsidR="007966B1" w:rsidRPr="00A76D37">
              <w:rPr>
                <w:color w:val="0070C0"/>
                <w:sz w:val="28"/>
                <w:szCs w:val="28"/>
              </w:rPr>
              <w:t xml:space="preserve"> </w:t>
            </w:r>
          </w:p>
          <w:p w14:paraId="7EB27113" w14:textId="77777777" w:rsidR="00856C35" w:rsidRPr="00A76D37" w:rsidRDefault="007966B1" w:rsidP="007966B1">
            <w:pPr>
              <w:pStyle w:val="CompanyName"/>
              <w:jc w:val="center"/>
              <w:rPr>
                <w:color w:val="0070C0"/>
                <w:sz w:val="28"/>
                <w:szCs w:val="28"/>
              </w:rPr>
            </w:pPr>
            <w:r w:rsidRPr="00A76D37">
              <w:rPr>
                <w:color w:val="0070C0"/>
                <w:sz w:val="28"/>
                <w:szCs w:val="28"/>
              </w:rPr>
              <w:t>5725 Crown Rd NW</w:t>
            </w:r>
          </w:p>
          <w:p w14:paraId="7EB27114" w14:textId="77777777" w:rsidR="007966B1" w:rsidRPr="00A76D37" w:rsidRDefault="007966B1" w:rsidP="007966B1">
            <w:pPr>
              <w:pStyle w:val="CompanyName"/>
              <w:jc w:val="center"/>
              <w:rPr>
                <w:color w:val="0070C0"/>
                <w:sz w:val="28"/>
                <w:szCs w:val="28"/>
              </w:rPr>
            </w:pPr>
            <w:r w:rsidRPr="00A76D37">
              <w:rPr>
                <w:color w:val="0070C0"/>
                <w:sz w:val="28"/>
                <w:szCs w:val="28"/>
              </w:rPr>
              <w:t>Dover, OH 44622</w:t>
            </w:r>
          </w:p>
          <w:p w14:paraId="7EB27115" w14:textId="77777777" w:rsidR="007966B1" w:rsidRDefault="007966B1" w:rsidP="007966B1">
            <w:pPr>
              <w:pStyle w:val="CompanyName"/>
              <w:jc w:val="center"/>
            </w:pPr>
            <w:r w:rsidRPr="00A76D37">
              <w:rPr>
                <w:color w:val="0070C0"/>
                <w:sz w:val="28"/>
                <w:szCs w:val="28"/>
              </w:rPr>
              <w:t>330.343.4443</w:t>
            </w:r>
          </w:p>
        </w:tc>
      </w:tr>
    </w:tbl>
    <w:p w14:paraId="7EB27117" w14:textId="77777777" w:rsidR="00467865" w:rsidRPr="00275BB5" w:rsidRDefault="00856C35" w:rsidP="00856C35">
      <w:pPr>
        <w:pStyle w:val="Heading1"/>
      </w:pPr>
      <w:r>
        <w:t>Employment Application</w:t>
      </w:r>
    </w:p>
    <w:p w14:paraId="7EB27118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7EB2711F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7EB27119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7EB2711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7EB2711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7EB2711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7EB2711D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7EB2711E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7EB27126" w14:textId="77777777" w:rsidTr="00856C35">
        <w:tc>
          <w:tcPr>
            <w:tcW w:w="1081" w:type="dxa"/>
            <w:vAlign w:val="bottom"/>
          </w:tcPr>
          <w:p w14:paraId="7EB27120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7EB27121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7EB27122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7EB27123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7EB27124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7EB27125" w14:textId="77777777" w:rsidR="00856C35" w:rsidRPr="009C220D" w:rsidRDefault="00856C35" w:rsidP="00856C35"/>
        </w:tc>
      </w:tr>
    </w:tbl>
    <w:p w14:paraId="7EB27127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7EB2712B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7EB27128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7EB2712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EB2712A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7EB2712F" w14:textId="77777777" w:rsidTr="00871876">
        <w:tc>
          <w:tcPr>
            <w:tcW w:w="1081" w:type="dxa"/>
            <w:vAlign w:val="bottom"/>
          </w:tcPr>
          <w:p w14:paraId="7EB2712C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7EB2712D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7EB2712E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7EB27130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7EB27135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7EB27131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7EB27132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7EB27133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EB27134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7EB2713A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7EB27136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7EB27137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7EB27138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7EB27139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7EB2713B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7EB27140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7EB2713C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7EB2713D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7EB2713E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7EB2713F" w14:textId="77777777" w:rsidR="00841645" w:rsidRPr="009C220D" w:rsidRDefault="00841645" w:rsidP="00440CD8">
            <w:pPr>
              <w:pStyle w:val="FieldText"/>
            </w:pPr>
          </w:p>
        </w:tc>
      </w:tr>
    </w:tbl>
    <w:p w14:paraId="7EB27141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7EB27148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7EB27142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7EB27143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7EB27144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7EB27145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7EB27146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EB27147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7EB27149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7EB2714C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7EB2714A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7EB2714B" w14:textId="77777777" w:rsidR="00DE7FB7" w:rsidRPr="009C220D" w:rsidRDefault="00DE7FB7" w:rsidP="00083002">
            <w:pPr>
              <w:pStyle w:val="FieldText"/>
            </w:pPr>
          </w:p>
        </w:tc>
      </w:tr>
    </w:tbl>
    <w:p w14:paraId="7EB2714D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7EB27158" w14:textId="77777777" w:rsidTr="00BC07E3">
        <w:tc>
          <w:tcPr>
            <w:tcW w:w="3692" w:type="dxa"/>
            <w:vAlign w:val="bottom"/>
          </w:tcPr>
          <w:p w14:paraId="7EB2714E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14:paraId="7EB2714F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7EB27150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7EB2715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EB27152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Pr="00D6155E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14:paraId="7EB27153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7EB27154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EB2715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7EB27156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EB2715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</w:tr>
    </w:tbl>
    <w:p w14:paraId="7EB27159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7EB27161" w14:textId="77777777" w:rsidTr="00BC07E3">
        <w:tc>
          <w:tcPr>
            <w:tcW w:w="3692" w:type="dxa"/>
            <w:vAlign w:val="bottom"/>
          </w:tcPr>
          <w:p w14:paraId="7EB2715A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7EB2715B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EB2715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7EB2715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EB2715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7EB2715F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7EB27160" w14:textId="77777777" w:rsidR="009C220D" w:rsidRPr="009C220D" w:rsidRDefault="009C220D" w:rsidP="00617C65">
            <w:pPr>
              <w:pStyle w:val="FieldText"/>
            </w:pPr>
          </w:p>
        </w:tc>
      </w:tr>
    </w:tbl>
    <w:p w14:paraId="7EB27162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14:paraId="7EB27169" w14:textId="77777777" w:rsidTr="00BC07E3">
        <w:tc>
          <w:tcPr>
            <w:tcW w:w="3692" w:type="dxa"/>
            <w:vAlign w:val="bottom"/>
          </w:tcPr>
          <w:p w14:paraId="7EB27163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7EB27164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EB2716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7EB27166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EB2716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7EB27168" w14:textId="77777777" w:rsidR="009C220D" w:rsidRPr="005114CE" w:rsidRDefault="009C220D" w:rsidP="00682C69"/>
        </w:tc>
      </w:tr>
    </w:tbl>
    <w:p w14:paraId="7EB2716A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14:paraId="7EB2716D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7EB2716B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7EB2716C" w14:textId="77777777" w:rsidR="000F2DF4" w:rsidRPr="009C220D" w:rsidRDefault="000F2DF4" w:rsidP="00617C65">
            <w:pPr>
              <w:pStyle w:val="FieldText"/>
            </w:pPr>
          </w:p>
        </w:tc>
      </w:tr>
    </w:tbl>
    <w:p w14:paraId="7EB2716E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7EB27173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7EB2716F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7EB27170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7EB27171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7EB27172" w14:textId="77777777" w:rsidR="000F2DF4" w:rsidRPr="005114CE" w:rsidRDefault="000F2DF4" w:rsidP="00617C65">
            <w:pPr>
              <w:pStyle w:val="FieldText"/>
            </w:pPr>
          </w:p>
        </w:tc>
      </w:tr>
    </w:tbl>
    <w:p w14:paraId="7EB27174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EB27180" w14:textId="77777777" w:rsidTr="00BC07E3">
        <w:tc>
          <w:tcPr>
            <w:tcW w:w="797" w:type="dxa"/>
            <w:vAlign w:val="bottom"/>
          </w:tcPr>
          <w:p w14:paraId="7EB27175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7EB2717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7EB27177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7EB2717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7EB27179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7EB2717A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EB2717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7EB2717C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EB2717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7EB2717E" w14:textId="77777777" w:rsidR="00250014" w:rsidRPr="005114CE" w:rsidRDefault="00250014" w:rsidP="00490804">
            <w:pPr>
              <w:pStyle w:val="Heading4"/>
            </w:pPr>
            <w:proofErr w:type="gramStart"/>
            <w:r w:rsidRPr="005114CE">
              <w:t>D</w:t>
            </w:r>
            <w:r w:rsidR="00330050">
              <w:t>iploma:</w:t>
            </w:r>
            <w:r w:rsidRPr="005114CE"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7EB2717F" w14:textId="77777777" w:rsidR="00250014" w:rsidRPr="005114CE" w:rsidRDefault="00250014" w:rsidP="00617C65">
            <w:pPr>
              <w:pStyle w:val="FieldText"/>
            </w:pPr>
          </w:p>
        </w:tc>
      </w:tr>
    </w:tbl>
    <w:p w14:paraId="7EB27181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7EB27186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7EB27182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7EB27183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7EB27184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7EB27185" w14:textId="77777777" w:rsidR="000F2DF4" w:rsidRPr="005114CE" w:rsidRDefault="000F2DF4" w:rsidP="00617C65">
            <w:pPr>
              <w:pStyle w:val="FieldText"/>
            </w:pPr>
          </w:p>
        </w:tc>
      </w:tr>
    </w:tbl>
    <w:p w14:paraId="7EB27187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EB27193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7EB27188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7EB2718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7EB2718A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7EB2718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7EB2718C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7EB2718D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EB2718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7EB2718F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EB2719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7EB27191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7EB27192" w14:textId="77777777" w:rsidR="00250014" w:rsidRPr="005114CE" w:rsidRDefault="00250014" w:rsidP="00617C65">
            <w:pPr>
              <w:pStyle w:val="FieldText"/>
            </w:pPr>
          </w:p>
        </w:tc>
      </w:tr>
    </w:tbl>
    <w:p w14:paraId="7EB27194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14:paraId="7EB27199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7EB27195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7EB27196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7EB27197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7EB27198" w14:textId="77777777" w:rsidR="002A2510" w:rsidRPr="005114CE" w:rsidRDefault="002A2510" w:rsidP="00617C65">
            <w:pPr>
              <w:pStyle w:val="FieldText"/>
            </w:pPr>
          </w:p>
        </w:tc>
      </w:tr>
    </w:tbl>
    <w:p w14:paraId="7EB2719A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7EB271A6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7EB2719B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7EB2719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7EB2719D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7EB2719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7EB2719F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7EB271A0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EB271A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7EB271A2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EB271A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7EB271A4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7EB271A5" w14:textId="77777777" w:rsidR="00250014" w:rsidRPr="005114CE" w:rsidRDefault="00250014" w:rsidP="00617C65">
            <w:pPr>
              <w:pStyle w:val="FieldText"/>
            </w:pPr>
          </w:p>
        </w:tc>
      </w:tr>
    </w:tbl>
    <w:p w14:paraId="7EB271A7" w14:textId="77777777" w:rsidR="00B05D38" w:rsidRDefault="00B05D38" w:rsidP="00B05D38">
      <w:pPr>
        <w:pStyle w:val="Heading2"/>
      </w:pPr>
      <w:r>
        <w:t>General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B05D38" w:rsidRPr="009C220D" w14:paraId="7EB271AA" w14:textId="77777777" w:rsidTr="00682E5C">
        <w:trPr>
          <w:trHeight w:val="288"/>
        </w:trPr>
        <w:tc>
          <w:tcPr>
            <w:tcW w:w="1332" w:type="dxa"/>
            <w:vAlign w:val="bottom"/>
          </w:tcPr>
          <w:p w14:paraId="7EB271A8" w14:textId="77777777" w:rsidR="00B05D38" w:rsidRPr="005114CE" w:rsidRDefault="00B05D38" w:rsidP="00682E5C">
            <w:r>
              <w:t>Special Training</w:t>
            </w:r>
            <w:r w:rsidRPr="005114CE">
              <w:t>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7EB271A9" w14:textId="77777777" w:rsidR="00B05D38" w:rsidRPr="009C220D" w:rsidRDefault="00B05D38" w:rsidP="00682E5C">
            <w:pPr>
              <w:pStyle w:val="FieldText"/>
            </w:pPr>
          </w:p>
        </w:tc>
      </w:tr>
      <w:tr w:rsidR="00B05D38" w:rsidRPr="009C220D" w14:paraId="7EB271AE" w14:textId="77777777" w:rsidTr="00682E5C">
        <w:trPr>
          <w:trHeight w:val="288"/>
        </w:trPr>
        <w:tc>
          <w:tcPr>
            <w:tcW w:w="1332" w:type="dxa"/>
            <w:vAlign w:val="bottom"/>
          </w:tcPr>
          <w:p w14:paraId="7EB271AB" w14:textId="77777777" w:rsidR="00B05D38" w:rsidRDefault="00B05D38" w:rsidP="00682E5C"/>
          <w:p w14:paraId="7EB271AC" w14:textId="77777777" w:rsidR="00B05D38" w:rsidRPr="005114CE" w:rsidRDefault="00B05D38" w:rsidP="00682E5C">
            <w:r>
              <w:t>Special Skills: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7EB271AD" w14:textId="77777777" w:rsidR="00B05D38" w:rsidRPr="009C220D" w:rsidRDefault="00B05D38" w:rsidP="00682E5C">
            <w:pPr>
              <w:pStyle w:val="FieldText"/>
            </w:pPr>
          </w:p>
        </w:tc>
      </w:tr>
    </w:tbl>
    <w:p w14:paraId="7EB271AF" w14:textId="77777777" w:rsidR="00B05D38" w:rsidRDefault="00B05D38" w:rsidP="00B05D38">
      <w:pPr>
        <w:pStyle w:val="Heading2"/>
      </w:pPr>
      <w:r>
        <w:lastRenderedPageBreak/>
        <w:t>References</w:t>
      </w:r>
    </w:p>
    <w:p w14:paraId="7EB271B0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7EB271B5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EB271B1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7EB271B2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7EB271B3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7EB271B4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7EB271B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EB271B6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B271B7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7EB271B8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B271B9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7EB271BD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7EB271BB" w14:textId="77777777"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7EB271BC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7EB271C2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B271BE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B271BF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B271C0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B271C1" w14:textId="77777777" w:rsidR="00D55AFA" w:rsidRDefault="00D55AFA" w:rsidP="00330050"/>
        </w:tc>
      </w:tr>
      <w:tr w:rsidR="000F2DF4" w:rsidRPr="005114CE" w14:paraId="7EB271C7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7EB271C3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B271C4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7EB271C5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B271C6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7EB271CC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EB271C8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B271C9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7EB271CA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B271CB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7EB271CF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7EB271CD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7EB271CE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7EB271D4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B271D0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B271D1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B271D2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B271D3" w14:textId="77777777" w:rsidR="00D55AFA" w:rsidRDefault="00D55AFA" w:rsidP="00330050"/>
        </w:tc>
      </w:tr>
      <w:tr w:rsidR="000D2539" w:rsidRPr="005114CE" w14:paraId="7EB271D9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7EB271D5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B271D6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7EB271D7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B271D8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7EB271DE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EB271DA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B271DB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7EB271DC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B271DD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7EB271E1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EB271DF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7EB271E0" w14:textId="77777777" w:rsidR="000D2539" w:rsidRPr="005114CE" w:rsidRDefault="000D2539" w:rsidP="00607FED">
            <w:pPr>
              <w:pStyle w:val="FieldText"/>
              <w:keepLines/>
            </w:pPr>
          </w:p>
        </w:tc>
      </w:tr>
    </w:tbl>
    <w:p w14:paraId="7EB271E2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7EB271E7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7EB271E3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7EB271E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7EB271E5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7EB271E6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7EB271EC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EB271E8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B271E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7EB271EA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B271EB" w14:textId="77777777" w:rsidR="000D2539" w:rsidRPr="009C220D" w:rsidRDefault="000D2539" w:rsidP="0014663E">
            <w:pPr>
              <w:pStyle w:val="FieldText"/>
            </w:pPr>
          </w:p>
        </w:tc>
      </w:tr>
    </w:tbl>
    <w:p w14:paraId="7EB271ED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7EB271F4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7EB271EE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7EB271EF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7EB271F0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7EB271F1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7EB271F2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7EB271F3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7EB271F5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7EB271F8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7EB271F6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7EB271F7" w14:textId="77777777" w:rsidR="000D2539" w:rsidRPr="009C220D" w:rsidRDefault="000D2539" w:rsidP="0014663E">
            <w:pPr>
              <w:pStyle w:val="FieldText"/>
            </w:pPr>
          </w:p>
        </w:tc>
      </w:tr>
    </w:tbl>
    <w:p w14:paraId="7EB271F9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7EB27200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7EB271FA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7EB271FB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7EB271FC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EB271F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7EB271FE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EB271FF" w14:textId="77777777" w:rsidR="000D2539" w:rsidRPr="009C220D" w:rsidRDefault="000D2539" w:rsidP="0014663E">
            <w:pPr>
              <w:pStyle w:val="FieldText"/>
            </w:pPr>
          </w:p>
        </w:tc>
      </w:tr>
    </w:tbl>
    <w:p w14:paraId="7EB27201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7EB27208" w14:textId="77777777" w:rsidTr="00176E67">
        <w:tc>
          <w:tcPr>
            <w:tcW w:w="5040" w:type="dxa"/>
            <w:vAlign w:val="bottom"/>
          </w:tcPr>
          <w:p w14:paraId="7EB27202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7EB27203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7EB27204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7EB27205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7EB27206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7EB27207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7EB2720D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7EB27209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EB2720A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EB2720B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EB2720C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7EB27212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B2720E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B2720F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B27210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B27211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7EB27213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7EB27218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EB27214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7EB2721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7EB27216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7EB27217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7EB2721D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EB27219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B2721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7EB2721B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B2721C" w14:textId="77777777" w:rsidR="00BC07E3" w:rsidRPr="009C220D" w:rsidRDefault="00BC07E3" w:rsidP="00BC07E3">
            <w:pPr>
              <w:pStyle w:val="FieldText"/>
            </w:pPr>
          </w:p>
        </w:tc>
      </w:tr>
    </w:tbl>
    <w:p w14:paraId="7EB2721E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7EB27225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7EB2721F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7EB2722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7EB27221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7EB27222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7EB27223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7EB2722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7EB27226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7EB27229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7EB27227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7EB27228" w14:textId="77777777" w:rsidR="00BC07E3" w:rsidRPr="009C220D" w:rsidRDefault="00BC07E3" w:rsidP="00BC07E3">
            <w:pPr>
              <w:pStyle w:val="FieldText"/>
            </w:pPr>
          </w:p>
        </w:tc>
      </w:tr>
    </w:tbl>
    <w:p w14:paraId="7EB2722A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EB27231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7EB2722B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7EB2722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7EB2722D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EB2722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7EB2722F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EB27230" w14:textId="77777777" w:rsidR="00BC07E3" w:rsidRPr="009C220D" w:rsidRDefault="00BC07E3" w:rsidP="00BC07E3">
            <w:pPr>
              <w:pStyle w:val="FieldText"/>
            </w:pPr>
          </w:p>
        </w:tc>
      </w:tr>
    </w:tbl>
    <w:p w14:paraId="7EB27232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7EB27239" w14:textId="77777777" w:rsidTr="00176E67">
        <w:tc>
          <w:tcPr>
            <w:tcW w:w="5040" w:type="dxa"/>
            <w:vAlign w:val="bottom"/>
          </w:tcPr>
          <w:p w14:paraId="7EB27233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7EB27234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7EB27235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7EB27236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7EB27237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7EB27238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7EB2723E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7EB2723A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EB2723B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EB2723C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EB2723D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7EB27243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B2723F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B27240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B27241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B27242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7EB27244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7EB27249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EB27245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7EB2724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7EB27247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7EB27248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7EB2724E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EB2724A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B2724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7EB2724C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B2724D" w14:textId="77777777" w:rsidR="00BC07E3" w:rsidRPr="009C220D" w:rsidRDefault="00BC07E3" w:rsidP="00BC07E3">
            <w:pPr>
              <w:pStyle w:val="FieldText"/>
            </w:pPr>
          </w:p>
        </w:tc>
      </w:tr>
    </w:tbl>
    <w:p w14:paraId="7EB2724F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7EB27256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7EB27250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7EB2725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7EB27252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7EB27253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7EB27254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7EB27255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7EB27257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7EB2725A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7EB27258" w14:textId="77777777" w:rsidR="00BC07E3" w:rsidRPr="005114CE" w:rsidRDefault="00BC07E3" w:rsidP="00BC07E3">
            <w:r w:rsidRPr="005114CE">
              <w:lastRenderedPageBreak/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7EB27259" w14:textId="77777777" w:rsidR="00BC07E3" w:rsidRPr="009C220D" w:rsidRDefault="00BC07E3" w:rsidP="00BC07E3">
            <w:pPr>
              <w:pStyle w:val="FieldText"/>
            </w:pPr>
          </w:p>
        </w:tc>
      </w:tr>
    </w:tbl>
    <w:p w14:paraId="7EB2725B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EB27262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7EB2725C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7EB2725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7EB2725E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EB2725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7EB27260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EB27261" w14:textId="77777777" w:rsidR="00BC07E3" w:rsidRPr="009C220D" w:rsidRDefault="00BC07E3" w:rsidP="00BC07E3">
            <w:pPr>
              <w:pStyle w:val="FieldText"/>
            </w:pPr>
          </w:p>
        </w:tc>
      </w:tr>
    </w:tbl>
    <w:p w14:paraId="7EB27263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7EB2726A" w14:textId="77777777" w:rsidTr="00176E67">
        <w:tc>
          <w:tcPr>
            <w:tcW w:w="5040" w:type="dxa"/>
            <w:vAlign w:val="bottom"/>
          </w:tcPr>
          <w:p w14:paraId="7EB27264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7EB27265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7EB27266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7EB27267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7EB27268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7EB27269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7EB2726B" w14:textId="77777777"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7EB27272" w14:textId="77777777" w:rsidTr="00176E67">
        <w:trPr>
          <w:trHeight w:val="432"/>
        </w:trPr>
        <w:tc>
          <w:tcPr>
            <w:tcW w:w="823" w:type="dxa"/>
            <w:vAlign w:val="bottom"/>
          </w:tcPr>
          <w:p w14:paraId="7EB2726C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14:paraId="7EB2726D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14:paraId="7EB2726E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7EB2726F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14:paraId="7EB27270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7EB27271" w14:textId="77777777" w:rsidR="000D2539" w:rsidRPr="009C220D" w:rsidRDefault="000D2539" w:rsidP="00902964">
            <w:pPr>
              <w:pStyle w:val="FieldText"/>
            </w:pPr>
          </w:p>
        </w:tc>
      </w:tr>
    </w:tbl>
    <w:p w14:paraId="7EB27273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14:paraId="7EB27278" w14:textId="77777777" w:rsidTr="00176E67">
        <w:trPr>
          <w:trHeight w:val="288"/>
        </w:trPr>
        <w:tc>
          <w:tcPr>
            <w:tcW w:w="1829" w:type="dxa"/>
            <w:vAlign w:val="bottom"/>
          </w:tcPr>
          <w:p w14:paraId="7EB27274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7EB27275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14:paraId="7EB27276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14:paraId="7EB27277" w14:textId="77777777" w:rsidR="000D2539" w:rsidRPr="009C220D" w:rsidRDefault="000D2539" w:rsidP="00902964">
            <w:pPr>
              <w:pStyle w:val="FieldText"/>
            </w:pPr>
          </w:p>
        </w:tc>
      </w:tr>
    </w:tbl>
    <w:p w14:paraId="7EB27279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14:paraId="7EB2727C" w14:textId="77777777" w:rsidTr="00176E67">
        <w:trPr>
          <w:trHeight w:val="288"/>
        </w:trPr>
        <w:tc>
          <w:tcPr>
            <w:tcW w:w="2842" w:type="dxa"/>
            <w:vAlign w:val="bottom"/>
          </w:tcPr>
          <w:p w14:paraId="7EB2727A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14:paraId="7EB2727B" w14:textId="77777777" w:rsidR="000D2539" w:rsidRPr="009C220D" w:rsidRDefault="000D2539" w:rsidP="00902964">
            <w:pPr>
              <w:pStyle w:val="FieldText"/>
            </w:pPr>
          </w:p>
        </w:tc>
      </w:tr>
    </w:tbl>
    <w:p w14:paraId="7EB2727D" w14:textId="77777777" w:rsidR="00871876" w:rsidRDefault="00871876" w:rsidP="00871876">
      <w:pPr>
        <w:pStyle w:val="Heading2"/>
      </w:pPr>
      <w:r w:rsidRPr="009C220D">
        <w:t>Disclaimer and Signature</w:t>
      </w:r>
    </w:p>
    <w:p w14:paraId="7EB2727E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7EB2727F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7EB27284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7EB27280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7EB27281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7EB27282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7EB27283" w14:textId="77777777" w:rsidR="000D2539" w:rsidRPr="005114CE" w:rsidRDefault="000D2539" w:rsidP="00682C69">
            <w:pPr>
              <w:pStyle w:val="FieldText"/>
            </w:pPr>
          </w:p>
        </w:tc>
      </w:tr>
    </w:tbl>
    <w:p w14:paraId="7EB27285" w14:textId="77777777" w:rsidR="005F6E87" w:rsidRPr="004E34C6" w:rsidRDefault="005F6E87" w:rsidP="004E34C6"/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2728A" w14:textId="77777777" w:rsidR="00744F56" w:rsidRDefault="00744F56" w:rsidP="00176E67">
      <w:r>
        <w:separator/>
      </w:r>
    </w:p>
  </w:endnote>
  <w:endnote w:type="continuationSeparator" w:id="0">
    <w:p w14:paraId="7EB2728B" w14:textId="77777777" w:rsidR="00744F56" w:rsidRDefault="00744F56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631626"/>
      <w:docPartObj>
        <w:docPartGallery w:val="Page Numbers (Bottom of Page)"/>
        <w:docPartUnique/>
      </w:docPartObj>
    </w:sdtPr>
    <w:sdtEndPr/>
    <w:sdtContent>
      <w:p w14:paraId="7EB2728C" w14:textId="77777777" w:rsidR="00176E67" w:rsidRDefault="003011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D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27288" w14:textId="77777777" w:rsidR="00744F56" w:rsidRDefault="00744F56" w:rsidP="00176E67">
      <w:r>
        <w:separator/>
      </w:r>
    </w:p>
  </w:footnote>
  <w:footnote w:type="continuationSeparator" w:id="0">
    <w:p w14:paraId="7EB27289" w14:textId="77777777" w:rsidR="00744F56" w:rsidRDefault="00744F56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74161469">
    <w:abstractNumId w:val="9"/>
  </w:num>
  <w:num w:numId="2" w16cid:durableId="1857571153">
    <w:abstractNumId w:val="7"/>
  </w:num>
  <w:num w:numId="3" w16cid:durableId="438454914">
    <w:abstractNumId w:val="6"/>
  </w:num>
  <w:num w:numId="4" w16cid:durableId="914706712">
    <w:abstractNumId w:val="5"/>
  </w:num>
  <w:num w:numId="5" w16cid:durableId="195436826">
    <w:abstractNumId w:val="4"/>
  </w:num>
  <w:num w:numId="6" w16cid:durableId="1157957362">
    <w:abstractNumId w:val="8"/>
  </w:num>
  <w:num w:numId="7" w16cid:durableId="1366566426">
    <w:abstractNumId w:val="3"/>
  </w:num>
  <w:num w:numId="8" w16cid:durableId="2056616436">
    <w:abstractNumId w:val="2"/>
  </w:num>
  <w:num w:numId="9" w16cid:durableId="1689788642">
    <w:abstractNumId w:val="1"/>
  </w:num>
  <w:num w:numId="10" w16cid:durableId="2041979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81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21E62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11FD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0428A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44F56"/>
    <w:rsid w:val="0075451A"/>
    <w:rsid w:val="007602AC"/>
    <w:rsid w:val="00774B67"/>
    <w:rsid w:val="00786E50"/>
    <w:rsid w:val="00793AC6"/>
    <w:rsid w:val="007966B1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71F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185B"/>
    <w:rsid w:val="009A4EA3"/>
    <w:rsid w:val="009A55DC"/>
    <w:rsid w:val="009C220D"/>
    <w:rsid w:val="00A211B2"/>
    <w:rsid w:val="00A2727E"/>
    <w:rsid w:val="00A35524"/>
    <w:rsid w:val="00A60C9E"/>
    <w:rsid w:val="00A74F99"/>
    <w:rsid w:val="00A76D37"/>
    <w:rsid w:val="00A82BA3"/>
    <w:rsid w:val="00A94ACC"/>
    <w:rsid w:val="00AA2EA7"/>
    <w:rsid w:val="00AE6FA4"/>
    <w:rsid w:val="00B03907"/>
    <w:rsid w:val="00B05D38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46467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11C81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EB27111"/>
  <w15:docId w15:val="{271F2F85-AF8B-48E8-9ED7-7F2E972B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y.DOVER.000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7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Microsoft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Cristy Fellers</dc:creator>
  <cp:lastModifiedBy>Cristy Fellers</cp:lastModifiedBy>
  <cp:revision>2</cp:revision>
  <cp:lastPrinted>2025-03-04T15:05:00Z</cp:lastPrinted>
  <dcterms:created xsi:type="dcterms:W3CDTF">2025-03-04T15:12:00Z</dcterms:created>
  <dcterms:modified xsi:type="dcterms:W3CDTF">2025-03-04T15:12:00Z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